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52" w:rsidRDefault="009E56CE" w:rsidP="009E56CE">
      <w:pPr>
        <w:jc w:val="both"/>
        <w:rPr>
          <w:b/>
          <w:bCs/>
        </w:rPr>
      </w:pPr>
      <w:r>
        <w:rPr>
          <w:b/>
          <w:bCs/>
          <w:lang w:val="ru-RU"/>
        </w:rPr>
        <w:t>Учебный предмет «Рисунок» 4</w:t>
      </w:r>
      <w:r w:rsidR="00050452">
        <w:rPr>
          <w:b/>
          <w:bCs/>
        </w:rPr>
        <w:t xml:space="preserve"> класс (ОП 1-7)</w:t>
      </w:r>
    </w:p>
    <w:p w:rsidR="009E56CE" w:rsidRDefault="009E56CE" w:rsidP="009E56CE">
      <w:pPr>
        <w:ind w:right="-710"/>
        <w:jc w:val="both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056"/>
      </w:tblGrid>
      <w:tr w:rsidR="009E56CE" w:rsidRPr="00050452" w:rsidTr="009E56CE">
        <w:tc>
          <w:tcPr>
            <w:tcW w:w="3386" w:type="dxa"/>
          </w:tcPr>
          <w:p w:rsidR="009E56CE" w:rsidRPr="009E56CE" w:rsidRDefault="009E56CE" w:rsidP="009E56CE">
            <w:pPr>
              <w:ind w:left="720"/>
              <w:rPr>
                <w:b/>
                <w:lang w:val="ru-RU"/>
              </w:rPr>
            </w:pPr>
            <w:r w:rsidRPr="009E56CE">
              <w:rPr>
                <w:b/>
                <w:lang w:val="ru-RU"/>
              </w:rPr>
              <w:t>ФИ ученика</w:t>
            </w:r>
          </w:p>
        </w:tc>
        <w:tc>
          <w:tcPr>
            <w:tcW w:w="1056" w:type="dxa"/>
          </w:tcPr>
          <w:p w:rsidR="009E56CE" w:rsidRPr="009E56CE" w:rsidRDefault="009E56CE" w:rsidP="009E56CE">
            <w:pPr>
              <w:rPr>
                <w:b/>
                <w:lang w:val="ru-RU"/>
              </w:rPr>
            </w:pPr>
            <w:r w:rsidRPr="009E56CE">
              <w:rPr>
                <w:b/>
                <w:lang w:val="ru-RU"/>
              </w:rPr>
              <w:t>оценка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Джумасова Лия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Ефремов Артемий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>Кочегарова Ирина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>Кузнецова Анна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Лазарева Олеся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Ли Александр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Молчанов Антон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Неустроева Полина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>Полен</w:t>
            </w:r>
            <w:r w:rsidRPr="00050452">
              <w:rPr>
                <w:lang w:val="ru-RU"/>
              </w:rPr>
              <w:t>е</w:t>
            </w:r>
            <w:r w:rsidRPr="00050452">
              <w:t xml:space="preserve">цкая Дарья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Попова Дарья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Рензяк Агния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Саеткулова Камиля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Ташмурзина Кристина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Уткина Алёна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Харисов Роберт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0452" w:rsidRPr="00050452" w:rsidTr="009E56CE">
        <w:tc>
          <w:tcPr>
            <w:tcW w:w="3386" w:type="dxa"/>
          </w:tcPr>
          <w:p w:rsidR="00050452" w:rsidRPr="00050452" w:rsidRDefault="00050452" w:rsidP="006F03FA">
            <w:pPr>
              <w:numPr>
                <w:ilvl w:val="0"/>
                <w:numId w:val="1"/>
              </w:numPr>
            </w:pPr>
            <w:r w:rsidRPr="00050452">
              <w:t xml:space="preserve">Шакирова Гузель </w:t>
            </w:r>
          </w:p>
        </w:tc>
        <w:tc>
          <w:tcPr>
            <w:tcW w:w="1056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70637E" w:rsidRDefault="0070637E" w:rsidP="00050452"/>
    <w:p w:rsidR="00050452" w:rsidRDefault="00050452" w:rsidP="00050452"/>
    <w:p w:rsidR="00050452" w:rsidRDefault="00050452" w:rsidP="00050452"/>
    <w:p w:rsidR="00050452" w:rsidRDefault="00050452" w:rsidP="00050452"/>
    <w:p w:rsidR="00050452" w:rsidRDefault="00050452" w:rsidP="00050452"/>
    <w:p w:rsidR="00036BCF" w:rsidRDefault="00036BCF" w:rsidP="00050452">
      <w:pPr>
        <w:rPr>
          <w:b/>
          <w:bCs/>
        </w:rPr>
      </w:pPr>
      <w:r>
        <w:rPr>
          <w:b/>
          <w:bCs/>
          <w:lang w:val="ru-RU"/>
        </w:rPr>
        <w:t>Учебный предмет «Рисунок»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5</w:t>
      </w:r>
      <w:r w:rsidR="00050452" w:rsidRPr="00050452">
        <w:rPr>
          <w:b/>
          <w:bCs/>
        </w:rPr>
        <w:t xml:space="preserve"> </w:t>
      </w:r>
      <w:r>
        <w:rPr>
          <w:b/>
          <w:bCs/>
        </w:rPr>
        <w:t>класс</w:t>
      </w:r>
      <w:r w:rsidR="00050452" w:rsidRPr="00050452">
        <w:rPr>
          <w:b/>
          <w:bCs/>
        </w:rPr>
        <w:t xml:space="preserve"> (</w:t>
      </w:r>
      <w:proofErr w:type="gramStart"/>
      <w:r w:rsidR="00050452" w:rsidRPr="00050452">
        <w:rPr>
          <w:b/>
          <w:bCs/>
        </w:rPr>
        <w:t>ОП  1</w:t>
      </w:r>
      <w:proofErr w:type="gramEnd"/>
      <w:r w:rsidR="00050452" w:rsidRPr="00050452">
        <w:rPr>
          <w:b/>
          <w:bCs/>
        </w:rPr>
        <w:t xml:space="preserve">-7)   </w:t>
      </w:r>
    </w:p>
    <w:p w:rsidR="00050452" w:rsidRPr="00050452" w:rsidRDefault="00050452" w:rsidP="00050452">
      <w:r w:rsidRPr="00050452">
        <w:rPr>
          <w:b/>
          <w:bCs/>
        </w:rPr>
        <w:t xml:space="preserve"> </w:t>
      </w:r>
      <w:r w:rsidRPr="00050452">
        <w:t xml:space="preserve">                                              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1334"/>
      </w:tblGrid>
      <w:tr w:rsidR="009E56CE" w:rsidRPr="00050452" w:rsidTr="009E56CE">
        <w:tc>
          <w:tcPr>
            <w:tcW w:w="3528" w:type="dxa"/>
          </w:tcPr>
          <w:p w:rsidR="009E56CE" w:rsidRPr="009E56CE" w:rsidRDefault="009E56CE" w:rsidP="009E56CE">
            <w:pPr>
              <w:jc w:val="center"/>
              <w:rPr>
                <w:b/>
                <w:lang w:val="ru-RU"/>
              </w:rPr>
            </w:pPr>
            <w:r w:rsidRPr="009E56CE">
              <w:rPr>
                <w:b/>
                <w:lang w:val="ru-RU"/>
              </w:rPr>
              <w:t>ФИ ученика</w:t>
            </w:r>
          </w:p>
        </w:tc>
        <w:tc>
          <w:tcPr>
            <w:tcW w:w="1334" w:type="dxa"/>
          </w:tcPr>
          <w:p w:rsidR="009E56CE" w:rsidRPr="009E56CE" w:rsidRDefault="009E56CE" w:rsidP="009E56CE">
            <w:pPr>
              <w:rPr>
                <w:b/>
                <w:lang w:val="ru-RU"/>
              </w:rPr>
            </w:pPr>
            <w:r w:rsidRPr="009E56CE">
              <w:rPr>
                <w:b/>
                <w:lang w:val="ru-RU"/>
              </w:rPr>
              <w:t>оценка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Данишевская Анастасия </w:t>
            </w:r>
          </w:p>
        </w:tc>
        <w:tc>
          <w:tcPr>
            <w:tcW w:w="1334" w:type="dxa"/>
          </w:tcPr>
          <w:p w:rsidR="00050452" w:rsidRPr="009E56CE" w:rsidRDefault="00036BCF" w:rsidP="009E56CE">
            <w:pPr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9E56CE"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Жданова Валерия </w:t>
            </w:r>
          </w:p>
        </w:tc>
        <w:tc>
          <w:tcPr>
            <w:tcW w:w="1334" w:type="dxa"/>
          </w:tcPr>
          <w:p w:rsidR="00050452" w:rsidRPr="009E56CE" w:rsidRDefault="009E56CE" w:rsidP="009E56CE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Жданова Диана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Кутафина  Виктория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Левицкая Елизавета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Левицкая Мария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Макеева Виктория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Мурзина Алина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Петрова Полина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Петровская Ольга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Погонина Ангелина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  <w:rPr>
                <w:lang w:val="ru-RU"/>
              </w:rPr>
            </w:pPr>
            <w:r w:rsidRPr="00050452">
              <w:t xml:space="preserve">Попкова Дарья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rPr>
                <w:lang w:val="ru-RU"/>
              </w:rPr>
              <w:t>Писаренко</w:t>
            </w:r>
            <w:r w:rsidRPr="00050452">
              <w:t xml:space="preserve"> Милана </w:t>
            </w:r>
          </w:p>
        </w:tc>
        <w:tc>
          <w:tcPr>
            <w:tcW w:w="1334" w:type="dxa"/>
          </w:tcPr>
          <w:p w:rsidR="00050452" w:rsidRPr="00050452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Чебыкина Мария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Шек Софья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50452" w:rsidRPr="00050452" w:rsidTr="009E56CE">
        <w:tc>
          <w:tcPr>
            <w:tcW w:w="3528" w:type="dxa"/>
          </w:tcPr>
          <w:p w:rsidR="00050452" w:rsidRPr="00050452" w:rsidRDefault="00050452" w:rsidP="00CC2D19">
            <w:pPr>
              <w:numPr>
                <w:ilvl w:val="0"/>
                <w:numId w:val="6"/>
              </w:numPr>
            </w:pPr>
            <w:r w:rsidRPr="00050452">
              <w:t xml:space="preserve">Якубенко Евгения </w:t>
            </w:r>
          </w:p>
        </w:tc>
        <w:tc>
          <w:tcPr>
            <w:tcW w:w="1334" w:type="dxa"/>
          </w:tcPr>
          <w:p w:rsidR="00050452" w:rsidRPr="009E56CE" w:rsidRDefault="009E56CE" w:rsidP="00036BCF">
            <w:pPr>
              <w:ind w:left="36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050452" w:rsidRDefault="00050452" w:rsidP="00050452">
      <w:bookmarkStart w:id="0" w:name="_GoBack"/>
      <w:bookmarkEnd w:id="0"/>
    </w:p>
    <w:p w:rsidR="00050452" w:rsidRDefault="00050452" w:rsidP="00050452"/>
    <w:p w:rsidR="00050452" w:rsidRDefault="00050452" w:rsidP="00050452"/>
    <w:p w:rsidR="00050452" w:rsidRDefault="00050452" w:rsidP="00050452"/>
    <w:p w:rsidR="00050452" w:rsidRDefault="00050452" w:rsidP="00050452"/>
    <w:p w:rsidR="00050452" w:rsidRDefault="00050452" w:rsidP="00050452"/>
    <w:p w:rsidR="00050452" w:rsidRDefault="00050452" w:rsidP="00050452"/>
    <w:p w:rsidR="00050452" w:rsidRPr="00050452" w:rsidRDefault="00050452" w:rsidP="00050452"/>
    <w:sectPr w:rsidR="00050452" w:rsidRPr="00050452" w:rsidSect="009E56C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692C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BE06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320BE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543148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2B748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85"/>
    <w:rsid w:val="00036BCF"/>
    <w:rsid w:val="00050452"/>
    <w:rsid w:val="00080D85"/>
    <w:rsid w:val="00332C1F"/>
    <w:rsid w:val="0070637E"/>
    <w:rsid w:val="009E56CE"/>
    <w:rsid w:val="00E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2620"/>
  <w15:chartTrackingRefBased/>
  <w15:docId w15:val="{68C2B283-7984-4F92-91AF-7EE6F42C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4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2020-02-13T04:12:00Z</dcterms:created>
  <dcterms:modified xsi:type="dcterms:W3CDTF">2020-02-13T04:52:00Z</dcterms:modified>
</cp:coreProperties>
</file>