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52" w:rsidRDefault="009E56CE" w:rsidP="009E56CE">
      <w:pPr>
        <w:jc w:val="both"/>
        <w:rPr>
          <w:b/>
          <w:bCs/>
        </w:rPr>
      </w:pPr>
      <w:r>
        <w:rPr>
          <w:b/>
          <w:bCs/>
        </w:rPr>
        <w:t xml:space="preserve">Учебный предмет «Рисунок» </w:t>
      </w:r>
      <w:r w:rsidR="00805EF9">
        <w:rPr>
          <w:b/>
          <w:bCs/>
        </w:rPr>
        <w:t>5</w:t>
      </w:r>
      <w:r w:rsidR="00050452">
        <w:rPr>
          <w:b/>
          <w:bCs/>
        </w:rPr>
        <w:t xml:space="preserve"> класс (ОП 1-7)</w:t>
      </w:r>
    </w:p>
    <w:p w:rsidR="009E56CE" w:rsidRDefault="009E56CE" w:rsidP="009E56CE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9E56CE" w:rsidRPr="00050452" w:rsidTr="009E56CE">
        <w:tc>
          <w:tcPr>
            <w:tcW w:w="3386" w:type="dxa"/>
          </w:tcPr>
          <w:p w:rsidR="009E56CE" w:rsidRPr="009E56CE" w:rsidRDefault="009E56CE" w:rsidP="009E56CE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9E56CE" w:rsidRPr="009E56CE" w:rsidRDefault="009E56CE" w:rsidP="009E56CE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Джумасова Лия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jc w:val="both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>Кочегарова Ирина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3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Поленецкая Дарья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Рензяк Агния </w:t>
            </w:r>
          </w:p>
        </w:tc>
        <w:tc>
          <w:tcPr>
            <w:tcW w:w="1056" w:type="dxa"/>
          </w:tcPr>
          <w:p w:rsidR="00050452" w:rsidRPr="009E56CE" w:rsidRDefault="00805EF9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Саеткулова Камиля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Ташмурзина Кристина </w:t>
            </w:r>
          </w:p>
        </w:tc>
        <w:tc>
          <w:tcPr>
            <w:tcW w:w="1056" w:type="dxa"/>
          </w:tcPr>
          <w:p w:rsidR="00050452" w:rsidRPr="009E56CE" w:rsidRDefault="00805EF9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</w:tbl>
    <w:p w:rsidR="0070637E" w:rsidRDefault="0070637E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36BCF" w:rsidRDefault="00036BCF" w:rsidP="00050452">
      <w:pPr>
        <w:rPr>
          <w:b/>
          <w:bCs/>
        </w:rPr>
      </w:pPr>
      <w:r>
        <w:rPr>
          <w:b/>
          <w:bCs/>
        </w:rPr>
        <w:t>Учебный предмет «Рисунок»</w:t>
      </w:r>
      <w:r w:rsidR="00805EF9">
        <w:rPr>
          <w:b/>
          <w:bCs/>
        </w:rPr>
        <w:t>6</w:t>
      </w:r>
      <w:r w:rsidR="00050452"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="00050452" w:rsidRPr="00050452">
        <w:rPr>
          <w:b/>
          <w:bCs/>
        </w:rPr>
        <w:t xml:space="preserve"> (</w:t>
      </w:r>
      <w:proofErr w:type="gramStart"/>
      <w:r w:rsidR="00050452" w:rsidRPr="00050452">
        <w:rPr>
          <w:b/>
          <w:bCs/>
        </w:rPr>
        <w:t>ОП  1</w:t>
      </w:r>
      <w:proofErr w:type="gramEnd"/>
      <w:r w:rsidR="00050452" w:rsidRPr="00050452">
        <w:rPr>
          <w:b/>
          <w:bCs/>
        </w:rPr>
        <w:t xml:space="preserve">-7)   </w:t>
      </w:r>
    </w:p>
    <w:p w:rsidR="00050452" w:rsidRPr="00050452" w:rsidRDefault="00050452" w:rsidP="00050452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9E56CE" w:rsidRPr="00050452" w:rsidTr="009E56CE">
        <w:tc>
          <w:tcPr>
            <w:tcW w:w="3528" w:type="dxa"/>
          </w:tcPr>
          <w:p w:rsidR="009E56CE" w:rsidRPr="009E56CE" w:rsidRDefault="009E56CE" w:rsidP="009E56CE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9E56CE" w:rsidRPr="009E56CE" w:rsidRDefault="009E56CE" w:rsidP="009E56CE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050452" w:rsidRPr="009E56CE" w:rsidRDefault="00036BCF" w:rsidP="009E56CE">
            <w:r>
              <w:t xml:space="preserve">      </w:t>
            </w:r>
            <w:r w:rsidR="009E56CE"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050452" w:rsidRPr="009E56CE" w:rsidRDefault="009E56CE" w:rsidP="009E56CE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Кутафина  Виктория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050452" w:rsidRPr="009E56CE" w:rsidRDefault="00805EF9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050452" w:rsidRPr="009E56CE" w:rsidRDefault="00805EF9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050452" w:rsidRPr="009E56CE" w:rsidRDefault="00805EF9" w:rsidP="00036BCF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Погонина Ангелина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050452" w:rsidRPr="00050452" w:rsidRDefault="009E56CE" w:rsidP="00036BCF">
            <w:pPr>
              <w:ind w:left="360"/>
            </w:pPr>
            <w: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Чебыкина Мария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Шек Софья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</w:pPr>
            <w:r>
              <w:t>5</w:t>
            </w:r>
          </w:p>
        </w:tc>
      </w:tr>
    </w:tbl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Pr="00050452" w:rsidRDefault="00050452" w:rsidP="00050452"/>
    <w:sectPr w:rsidR="00050452" w:rsidRPr="00050452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692C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BE06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20B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4314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2B74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5"/>
    <w:rsid w:val="00036BCF"/>
    <w:rsid w:val="00050452"/>
    <w:rsid w:val="00080D85"/>
    <w:rsid w:val="00332C1F"/>
    <w:rsid w:val="0070637E"/>
    <w:rsid w:val="00805EF9"/>
    <w:rsid w:val="009E56CE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83D"/>
  <w15:chartTrackingRefBased/>
  <w15:docId w15:val="{68C2B283-7984-4F92-91AF-7EE6F42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2020-02-13T04:12:00Z</dcterms:created>
  <dcterms:modified xsi:type="dcterms:W3CDTF">2020-02-13T05:06:00Z</dcterms:modified>
</cp:coreProperties>
</file>